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Default="007229D0" w:rsidP="008D40FF">
      <w:pPr>
        <w:pStyle w:val="Heading1"/>
        <w:ind w:left="450"/>
      </w:pPr>
      <w:r w:rsidRPr="002A73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6.05pt;margin-top:57.85pt;width:81.95pt;height:40.95pt;z-index:251657728;mso-wrap-style:none;mso-position-horizontal-relative:page;mso-position-vertical-relative:page" filled="f" stroked="f">
            <v:textbox style="mso-next-textbox:#_x0000_s1029;mso-fit-shape-to-text:t">
              <w:txbxContent>
                <w:p w:rsidR="008A0543" w:rsidRDefault="009973A4" w:rsidP="008A054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your logo here" style="width:67.55pt;height:33.6pt">
                        <v:imagedata r:id="rId7" o:title="template_logo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C5330F" w:rsidRPr="002A733C">
        <w:t>Company</w:t>
      </w:r>
      <w:r>
        <w:t xml:space="preserve"> Name</w:t>
      </w:r>
    </w:p>
    <w:p w:rsidR="00467865" w:rsidRDefault="00A149E2" w:rsidP="008D40FF">
      <w:pPr>
        <w:pStyle w:val="Heading3"/>
        <w:ind w:left="450"/>
      </w:pPr>
      <w:r>
        <w:t>Employee Performance Review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22"/>
        <w:gridCol w:w="174"/>
        <w:gridCol w:w="282"/>
        <w:gridCol w:w="170"/>
        <w:gridCol w:w="808"/>
        <w:gridCol w:w="14"/>
        <w:gridCol w:w="78"/>
        <w:gridCol w:w="360"/>
        <w:gridCol w:w="718"/>
        <w:gridCol w:w="824"/>
        <w:gridCol w:w="544"/>
        <w:gridCol w:w="1368"/>
        <w:gridCol w:w="338"/>
        <w:gridCol w:w="616"/>
        <w:gridCol w:w="14"/>
        <w:gridCol w:w="400"/>
        <w:gridCol w:w="50"/>
        <w:gridCol w:w="1318"/>
        <w:gridCol w:w="1382"/>
      </w:tblGrid>
      <w:tr w:rsidR="00A35524" w:rsidRPr="002A733C">
        <w:trPr>
          <w:trHeight w:hRule="exact" w:val="288"/>
          <w:tblHeader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7522F6" w:rsidRDefault="00A149E2" w:rsidP="007522F6">
            <w:pPr>
              <w:pStyle w:val="Heading2"/>
            </w:pPr>
            <w:r w:rsidRPr="007522F6">
              <w:t>Employee</w:t>
            </w:r>
            <w:r w:rsidR="009C220D" w:rsidRPr="007522F6">
              <w:t xml:space="preserve"> Information</w:t>
            </w:r>
          </w:p>
        </w:tc>
      </w:tr>
      <w:tr w:rsidR="00A149E2" w:rsidRPr="002A733C">
        <w:trPr>
          <w:trHeight w:hRule="exact" w:val="403"/>
          <w:tblHeader/>
          <w:jc w:val="center"/>
        </w:trPr>
        <w:tc>
          <w:tcPr>
            <w:tcW w:w="6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>
            <w:r>
              <w:t>Name</w:t>
            </w:r>
          </w:p>
        </w:tc>
        <w:tc>
          <w:tcPr>
            <w:tcW w:w="5678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A149E2" w:rsidP="002A733C"/>
        </w:tc>
        <w:tc>
          <w:tcPr>
            <w:tcW w:w="108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>
            <w:r>
              <w:t>Employee ID</w:t>
            </w:r>
          </w:p>
        </w:tc>
        <w:tc>
          <w:tcPr>
            <w:tcW w:w="27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A149E2" w:rsidP="002A733C"/>
        </w:tc>
      </w:tr>
      <w:tr w:rsidR="00A149E2" w:rsidRPr="002A733C">
        <w:trPr>
          <w:trHeight w:hRule="exact" w:val="403"/>
          <w:tblHeader/>
          <w:jc w:val="center"/>
        </w:trPr>
        <w:tc>
          <w:tcPr>
            <w:tcW w:w="7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>
            <w:r>
              <w:t>Job Title</w:t>
            </w:r>
          </w:p>
        </w:tc>
        <w:tc>
          <w:tcPr>
            <w:tcW w:w="5504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A149E2" w:rsidP="002A733C"/>
        </w:tc>
        <w:tc>
          <w:tcPr>
            <w:tcW w:w="61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>
            <w:r>
              <w:t>Date</w:t>
            </w:r>
          </w:p>
        </w:tc>
        <w:tc>
          <w:tcPr>
            <w:tcW w:w="316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A149E2" w:rsidP="002A733C"/>
        </w:tc>
      </w:tr>
      <w:tr w:rsidR="00712449" w:rsidRPr="002A733C">
        <w:trPr>
          <w:trHeight w:hRule="exact" w:val="403"/>
          <w:tblHeader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12449" w:rsidRPr="002A733C" w:rsidRDefault="00712449" w:rsidP="002A733C">
            <w:r>
              <w:t>Department</w:t>
            </w:r>
          </w:p>
        </w:tc>
        <w:tc>
          <w:tcPr>
            <w:tcW w:w="5222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712449" w:rsidP="002A733C"/>
        </w:tc>
        <w:tc>
          <w:tcPr>
            <w:tcW w:w="108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712449" w:rsidRPr="002A733C" w:rsidRDefault="00712449" w:rsidP="002A733C">
            <w:r>
              <w:t>Manager</w:t>
            </w:r>
          </w:p>
        </w:tc>
        <w:tc>
          <w:tcPr>
            <w:tcW w:w="27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12449" w:rsidRPr="002A733C" w:rsidRDefault="00712449" w:rsidP="002A733C"/>
        </w:tc>
      </w:tr>
      <w:tr w:rsidR="00A149E2" w:rsidRPr="002A733C">
        <w:trPr>
          <w:trHeight w:hRule="exact" w:val="403"/>
          <w:tblHeader/>
          <w:jc w:val="center"/>
        </w:trPr>
        <w:tc>
          <w:tcPr>
            <w:tcW w:w="12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2A733C">
            <w:r>
              <w:t>Review Period</w:t>
            </w:r>
          </w:p>
        </w:tc>
        <w:tc>
          <w:tcPr>
            <w:tcW w:w="90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/>
        </w:tc>
        <w:tc>
          <w:tcPr>
            <w:tcW w:w="3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A149E2" w:rsidRPr="002A733C" w:rsidRDefault="00A149E2" w:rsidP="002A733C">
            <w:r>
              <w:t>to</w:t>
            </w:r>
          </w:p>
        </w:tc>
        <w:tc>
          <w:tcPr>
            <w:tcW w:w="7572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Pr="002A733C" w:rsidRDefault="00A149E2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A149E2" w:rsidP="007522F6">
            <w:pPr>
              <w:pStyle w:val="Heading2"/>
            </w:pPr>
            <w:r>
              <w:t>Ratings</w:t>
            </w:r>
          </w:p>
        </w:tc>
      </w:tr>
      <w:tr w:rsidR="00212276" w:rsidRPr="002A733C">
        <w:trPr>
          <w:trHeight w:hRule="exact" w:val="403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Pr="002A733C" w:rsidRDefault="00212276" w:rsidP="00534624">
            <w:pPr>
              <w:pStyle w:val="Centered"/>
            </w:pP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712449" w:rsidP="00534624">
            <w:pPr>
              <w:pStyle w:val="Centered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712449" w:rsidP="00534624">
            <w:pPr>
              <w:pStyle w:val="Centered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712449" w:rsidP="00534624">
            <w:pPr>
              <w:pStyle w:val="Centered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712449" w:rsidP="00534624">
            <w:pPr>
              <w:pStyle w:val="Centered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712449" w:rsidP="00534624">
            <w:pPr>
              <w:pStyle w:val="Centered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A149E2" w:rsidP="00CB7227">
            <w:pPr>
              <w:pStyle w:val="Bold"/>
            </w:pPr>
            <w:r>
              <w:t>Job Knowledge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A149E2" w:rsidP="00CB7227">
            <w:pPr>
              <w:pStyle w:val="Bold"/>
            </w:pPr>
            <w:r>
              <w:t>Work Quality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A149E2" w:rsidP="00CB7227">
            <w:pPr>
              <w:pStyle w:val="Bold"/>
            </w:pPr>
            <w:r>
              <w:t>Attendance/Punctuality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212276" w:rsidP="00CB7227">
            <w:pPr>
              <w:pStyle w:val="Bold"/>
            </w:pPr>
            <w:r>
              <w:t>Initiative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212276" w:rsidP="00CB7227">
            <w:pPr>
              <w:pStyle w:val="Bold"/>
            </w:pPr>
            <w:r>
              <w:t>Communication/Listening Skills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322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12276" w:rsidRDefault="00A149E2" w:rsidP="00CB7227">
            <w:pPr>
              <w:pStyle w:val="Bold"/>
            </w:pPr>
            <w:r>
              <w:t>Dependability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>
        <w:trPr>
          <w:trHeight w:hRule="exact" w:val="403"/>
          <w:jc w:val="center"/>
        </w:trPr>
        <w:tc>
          <w:tcPr>
            <w:tcW w:w="10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534624">
            <w:pPr>
              <w:pStyle w:val="Italics"/>
            </w:pPr>
            <w:r>
              <w:t>Comments</w:t>
            </w:r>
          </w:p>
        </w:tc>
        <w:tc>
          <w:tcPr>
            <w:tcW w:w="9002" w:type="dxa"/>
            <w:gridSpan w:val="1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149E2" w:rsidRPr="00CD247C" w:rsidRDefault="00A149E2" w:rsidP="00534624">
            <w:pPr>
              <w:rPr>
                <w:rStyle w:val="CheckBoxChar"/>
              </w:rPr>
            </w:pPr>
          </w:p>
        </w:tc>
      </w:tr>
      <w:tr w:rsidR="00712449" w:rsidRPr="002A733C">
        <w:trPr>
          <w:trHeight w:hRule="exact" w:val="403"/>
          <w:jc w:val="center"/>
        </w:trPr>
        <w:tc>
          <w:tcPr>
            <w:tcW w:w="405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12449" w:rsidRDefault="00712449" w:rsidP="00712449">
            <w:r w:rsidRPr="00712449">
              <w:rPr>
                <w:rStyle w:val="BoldChar"/>
              </w:rPr>
              <w:t>Overall Rating</w:t>
            </w:r>
            <w:r>
              <w:t xml:space="preserve"> </w:t>
            </w:r>
            <w:r w:rsidRPr="00712449">
              <w:rPr>
                <w:rStyle w:val="ItalicsChar"/>
              </w:rPr>
              <w:t>(average the rating numbers above)</w:t>
            </w:r>
          </w:p>
        </w:tc>
        <w:tc>
          <w:tcPr>
            <w:tcW w:w="603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12449" w:rsidRPr="00CD247C" w:rsidRDefault="00712449" w:rsidP="00712449">
            <w:pPr>
              <w:rPr>
                <w:rStyle w:val="CheckBoxChar"/>
              </w:rPr>
            </w:pPr>
          </w:p>
        </w:tc>
      </w:tr>
      <w:tr w:rsidR="00212276" w:rsidRPr="002A733C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12276" w:rsidRPr="00212276" w:rsidRDefault="00212276" w:rsidP="00212276"/>
        </w:tc>
      </w:tr>
      <w:tr w:rsidR="00A149E2" w:rsidRPr="002A733C">
        <w:trPr>
          <w:trHeight w:hRule="exact"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149E2" w:rsidRPr="00212276" w:rsidRDefault="00A149E2" w:rsidP="007522F6">
            <w:pPr>
              <w:pStyle w:val="Heading2"/>
            </w:pPr>
            <w:r>
              <w:t>Evaluation</w:t>
            </w:r>
          </w:p>
        </w:tc>
      </w:tr>
      <w:tr w:rsidR="00D4274D" w:rsidRPr="002A733C">
        <w:trPr>
          <w:trHeight w:val="864"/>
          <w:jc w:val="center"/>
        </w:trPr>
        <w:tc>
          <w:tcPr>
            <w:tcW w:w="2056" w:type="dxa"/>
            <w:gridSpan w:val="5"/>
            <w:tcBorders>
              <w:top w:val="single" w:sz="4" w:space="0" w:color="C0C0C0"/>
              <w:left w:val="single" w:sz="4" w:space="0" w:color="C0C0C0"/>
            </w:tcBorders>
          </w:tcPr>
          <w:p w:rsidR="00D4274D" w:rsidRPr="00212276" w:rsidRDefault="00A149E2" w:rsidP="00D4274D">
            <w:pPr>
              <w:pStyle w:val="AdditionalComments"/>
            </w:pPr>
            <w:r>
              <w:t>Additional Comments</w:t>
            </w:r>
          </w:p>
        </w:tc>
        <w:tc>
          <w:tcPr>
            <w:tcW w:w="8024" w:type="dxa"/>
            <w:gridSpan w:val="14"/>
            <w:tcBorders>
              <w:top w:val="single" w:sz="4" w:space="0" w:color="C0C0C0"/>
              <w:right w:val="single" w:sz="4" w:space="0" w:color="C0C0C0"/>
            </w:tcBorders>
          </w:tcPr>
          <w:p w:rsidR="00D4274D" w:rsidRPr="00A149E2" w:rsidRDefault="00D4274D" w:rsidP="00A149E2">
            <w:pPr>
              <w:pStyle w:val="Text"/>
            </w:pPr>
          </w:p>
        </w:tc>
      </w:tr>
      <w:tr w:rsidR="00D4274D" w:rsidRPr="002A733C">
        <w:trPr>
          <w:trHeight w:val="864"/>
          <w:jc w:val="center"/>
        </w:trPr>
        <w:tc>
          <w:tcPr>
            <w:tcW w:w="20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34624" w:rsidRDefault="00A149E2" w:rsidP="00534624">
            <w:pPr>
              <w:pStyle w:val="AdditionalComments"/>
            </w:pPr>
            <w:r w:rsidRPr="00534624">
              <w:t>Goals</w:t>
            </w:r>
            <w:r w:rsidR="00534624">
              <w:t xml:space="preserve"> </w:t>
            </w:r>
          </w:p>
          <w:p w:rsidR="00A149E2" w:rsidRPr="00212276" w:rsidRDefault="00A149E2" w:rsidP="00534624">
            <w:pPr>
              <w:pStyle w:val="Italics"/>
            </w:pPr>
            <w:r w:rsidRPr="00534624">
              <w:t>(as agreed upon by employee and manager)</w:t>
            </w:r>
          </w:p>
        </w:tc>
        <w:tc>
          <w:tcPr>
            <w:tcW w:w="8024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4274D" w:rsidRPr="00A149E2" w:rsidRDefault="00D4274D" w:rsidP="00A149E2">
            <w:pPr>
              <w:pStyle w:val="Text"/>
            </w:pPr>
          </w:p>
        </w:tc>
      </w:tr>
      <w:tr w:rsidR="00CB7227" w:rsidRPr="002A733C">
        <w:trPr>
          <w:trHeight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B7227" w:rsidRPr="00A149E2" w:rsidRDefault="00CB7227" w:rsidP="00CB7227"/>
        </w:tc>
      </w:tr>
      <w:tr w:rsidR="00A149E2" w:rsidRPr="002A733C">
        <w:trPr>
          <w:trHeight w:val="288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149E2" w:rsidRDefault="00A149E2" w:rsidP="007522F6">
            <w:pPr>
              <w:pStyle w:val="Heading2"/>
            </w:pPr>
            <w:r>
              <w:t>Verification of Review</w:t>
            </w:r>
          </w:p>
        </w:tc>
      </w:tr>
      <w:tr w:rsidR="00A149E2" w:rsidRPr="002A733C">
        <w:trPr>
          <w:trHeight w:val="534"/>
          <w:jc w:val="center"/>
        </w:trPr>
        <w:tc>
          <w:tcPr>
            <w:tcW w:w="10080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Default="00CB7227" w:rsidP="00CB7227">
            <w:pPr>
              <w:pStyle w:val="Italics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  <w:bookmarkStart w:id="0" w:name="_GoBack"/>
            <w:bookmarkEnd w:id="0"/>
          </w:p>
        </w:tc>
      </w:tr>
      <w:tr w:rsidR="00A149E2" w:rsidRPr="002A733C">
        <w:trPr>
          <w:trHeight w:val="403"/>
          <w:jc w:val="center"/>
        </w:trPr>
        <w:tc>
          <w:tcPr>
            <w:tcW w:w="207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A149E2">
            <w:r>
              <w:t>Employee Signature</w:t>
            </w:r>
          </w:p>
        </w:tc>
        <w:tc>
          <w:tcPr>
            <w:tcW w:w="423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Default="00A149E2" w:rsidP="00A149E2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A149E2">
            <w:r>
              <w:t>Date</w:t>
            </w:r>
          </w:p>
        </w:tc>
        <w:tc>
          <w:tcPr>
            <w:tcW w:w="315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Default="00A149E2" w:rsidP="00A149E2"/>
        </w:tc>
      </w:tr>
      <w:tr w:rsidR="00A149E2" w:rsidRPr="002A733C">
        <w:trPr>
          <w:trHeight w:val="403"/>
          <w:jc w:val="center"/>
        </w:trPr>
        <w:tc>
          <w:tcPr>
            <w:tcW w:w="207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A149E2">
            <w:r>
              <w:t>Manager Signature</w:t>
            </w:r>
          </w:p>
        </w:tc>
        <w:tc>
          <w:tcPr>
            <w:tcW w:w="4230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Default="00A149E2" w:rsidP="00A149E2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149E2" w:rsidRDefault="00A149E2" w:rsidP="00A149E2">
            <w:r>
              <w:t>Date</w:t>
            </w:r>
          </w:p>
        </w:tc>
        <w:tc>
          <w:tcPr>
            <w:tcW w:w="315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149E2" w:rsidRDefault="00A149E2" w:rsidP="00A149E2"/>
        </w:tc>
      </w:tr>
    </w:tbl>
    <w:p w:rsidR="00B60C88" w:rsidRPr="002A733C" w:rsidRDefault="00B60C88" w:rsidP="00B60C88"/>
    <w:sectPr w:rsidR="00B60C88" w:rsidRPr="002A733C" w:rsidSect="008D40FF">
      <w:footerReference w:type="default" r:id="rId8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FE" w:rsidRDefault="005139FE" w:rsidP="005139FE">
      <w:r>
        <w:separator/>
      </w:r>
    </w:p>
  </w:endnote>
  <w:endnote w:type="continuationSeparator" w:id="0">
    <w:p w:rsidR="005139FE" w:rsidRDefault="005139FE" w:rsidP="0051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FE" w:rsidRPr="005139FE" w:rsidRDefault="005139FE">
    <w:pPr>
      <w:pStyle w:val="Footer"/>
      <w:rPr>
        <w:color w:val="A6A6A6" w:themeColor="background1" w:themeShade="A6"/>
      </w:rPr>
    </w:pPr>
    <w:r w:rsidRPr="005139FE">
      <w:rPr>
        <w:color w:val="A6A6A6" w:themeColor="background1" w:themeShade="A6"/>
      </w:rPr>
      <w:t>printz.org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FE" w:rsidRDefault="005139FE" w:rsidP="005139FE">
      <w:r>
        <w:separator/>
      </w:r>
    </w:p>
  </w:footnote>
  <w:footnote w:type="continuationSeparator" w:id="0">
    <w:p w:rsidR="005139FE" w:rsidRDefault="005139FE" w:rsidP="0051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9FE"/>
    <w:rsid w:val="000071F7"/>
    <w:rsid w:val="0002798A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139FE"/>
    <w:rsid w:val="0052122B"/>
    <w:rsid w:val="00534624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A149E2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60C88"/>
    <w:rsid w:val="00B90EC2"/>
    <w:rsid w:val="00BA268F"/>
    <w:rsid w:val="00BB4EA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basedOn w:val="DefaultParagraphFont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basedOn w:val="DefaultParagraphFont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rsid w:val="00513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39FE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513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39FE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Employee%20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review.dot</Template>
  <TotalTime>1</TotalTime>
  <Pages>1</Pages>
  <Words>136</Words>
  <Characters>1205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Microsoft Corporation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2004-01-28T15:11:00Z</cp:lastPrinted>
  <dcterms:created xsi:type="dcterms:W3CDTF">2012-06-04T20:25:00Z</dcterms:created>
  <dcterms:modified xsi:type="dcterms:W3CDTF">2012-06-04T20:26:00Z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